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77" w:type="pct"/>
        <w:tblLayout w:type="fixed"/>
        <w:tblCellMar>
          <w:left w:w="14" w:type="dxa"/>
          <w:right w:w="115" w:type="dxa"/>
        </w:tblCellMar>
        <w:tblLook w:val="0600" w:firstRow="0" w:lastRow="0" w:firstColumn="0" w:lastColumn="0" w:noHBand="1" w:noVBand="1"/>
      </w:tblPr>
      <w:tblGrid>
        <w:gridCol w:w="4530"/>
        <w:gridCol w:w="5254"/>
        <w:gridCol w:w="361"/>
        <w:gridCol w:w="361"/>
        <w:gridCol w:w="359"/>
      </w:tblGrid>
      <w:tr w:rsidR="00702223" w14:paraId="4FE32989" w14:textId="77777777" w:rsidTr="00063CF6">
        <w:trPr>
          <w:gridAfter w:val="4"/>
          <w:wAfter w:w="2915" w:type="pct"/>
          <w:trHeight w:val="1701"/>
        </w:trPr>
        <w:tc>
          <w:tcPr>
            <w:tcW w:w="2085" w:type="pct"/>
            <w:vAlign w:val="bottom"/>
          </w:tcPr>
          <w:p w14:paraId="2825DEDA" w14:textId="77777777" w:rsidR="00A061BF" w:rsidRPr="00400CBE" w:rsidRDefault="00480151" w:rsidP="00593C44">
            <w:pPr>
              <w:pStyle w:val="Ttulo"/>
              <w:jc w:val="right"/>
              <w:rPr>
                <w:sz w:val="72"/>
                <w:szCs w:val="72"/>
              </w:rPr>
            </w:pPr>
            <w:r>
              <w:rPr>
                <w:noProof/>
                <w:sz w:val="22"/>
                <w:szCs w:val="14"/>
                <w:lang w:val="es-ES" w:eastAsia="es-ES" w:bidi="ar-SA"/>
              </w:rPr>
              <w:drawing>
                <wp:anchor distT="0" distB="0" distL="114300" distR="114300" simplePos="0" relativeHeight="251659264" behindDoc="0" locked="0" layoutInCell="1" allowOverlap="1" wp14:anchorId="5872DA97" wp14:editId="4938AABF">
                  <wp:simplePos x="0" y="0"/>
                  <wp:positionH relativeFrom="column">
                    <wp:posOffset>3879850</wp:posOffset>
                  </wp:positionH>
                  <wp:positionV relativeFrom="paragraph">
                    <wp:posOffset>-117475</wp:posOffset>
                  </wp:positionV>
                  <wp:extent cx="2047240" cy="990600"/>
                  <wp:effectExtent l="0" t="0" r="0" b="0"/>
                  <wp:wrapNone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SIDO-LOGO-TEXTO-con-COLORE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24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3C44">
              <w:rPr>
                <w:sz w:val="72"/>
                <w:szCs w:val="72"/>
              </w:rPr>
              <w:t xml:space="preserve">      </w:t>
            </w:r>
            <w:r w:rsidR="002342A3">
              <w:rPr>
                <w:sz w:val="72"/>
                <w:szCs w:val="72"/>
              </w:rPr>
              <w:t xml:space="preserve"> </w:t>
            </w:r>
            <w:r w:rsidR="00593C44">
              <w:rPr>
                <w:sz w:val="72"/>
                <w:szCs w:val="72"/>
              </w:rPr>
              <w:t xml:space="preserve"> </w:t>
            </w:r>
            <w:r w:rsidR="00873B7A" w:rsidRPr="00575CBD">
              <w:rPr>
                <w:sz w:val="72"/>
                <w:szCs w:val="72"/>
              </w:rPr>
              <w:t>Oferta de</w:t>
            </w:r>
            <w:r w:rsidR="00063CF6">
              <w:rPr>
                <w:sz w:val="72"/>
                <w:szCs w:val="72"/>
              </w:rPr>
              <w:t xml:space="preserve"> </w:t>
            </w:r>
            <w:r w:rsidR="00873B7A" w:rsidRPr="00575CBD">
              <w:rPr>
                <w:sz w:val="72"/>
                <w:szCs w:val="72"/>
              </w:rPr>
              <w:t>empleo</w:t>
            </w:r>
          </w:p>
        </w:tc>
      </w:tr>
      <w:tr w:rsidR="003106A8" w:rsidRPr="003106A8" w14:paraId="7607A01C" w14:textId="77777777" w:rsidTr="00063CF6">
        <w:trPr>
          <w:trHeight w:val="108"/>
        </w:trPr>
        <w:tc>
          <w:tcPr>
            <w:tcW w:w="2085" w:type="pct"/>
            <w:shd w:val="clear" w:color="auto" w:fill="C00000"/>
          </w:tcPr>
          <w:p w14:paraId="58BD4C87" w14:textId="77777777" w:rsidR="00F148F1" w:rsidRPr="003106A8" w:rsidRDefault="00F148F1" w:rsidP="00F148F1">
            <w:pPr>
              <w:spacing w:before="0" w:after="0"/>
              <w:rPr>
                <w:color w:val="BA421E" w:themeColor="accent5" w:themeShade="BF"/>
                <w:sz w:val="6"/>
                <w:szCs w:val="6"/>
              </w:rPr>
            </w:pPr>
          </w:p>
        </w:tc>
        <w:tc>
          <w:tcPr>
            <w:tcW w:w="2418" w:type="pct"/>
            <w:shd w:val="clear" w:color="auto" w:fill="C00000"/>
          </w:tcPr>
          <w:p w14:paraId="712DB620" w14:textId="77777777" w:rsidR="00F148F1" w:rsidRPr="003106A8" w:rsidRDefault="00F148F1" w:rsidP="00F148F1">
            <w:pPr>
              <w:spacing w:before="0" w:after="0"/>
              <w:rPr>
                <w:color w:val="BA421E" w:themeColor="accent5" w:themeShade="BF"/>
                <w:sz w:val="6"/>
                <w:szCs w:val="6"/>
              </w:rPr>
            </w:pPr>
          </w:p>
        </w:tc>
        <w:tc>
          <w:tcPr>
            <w:tcW w:w="166" w:type="pct"/>
            <w:shd w:val="clear" w:color="auto" w:fill="C00000"/>
          </w:tcPr>
          <w:p w14:paraId="01B0D6BA" w14:textId="77777777" w:rsidR="00F148F1" w:rsidRPr="003106A8" w:rsidRDefault="00F148F1" w:rsidP="00F148F1">
            <w:pPr>
              <w:spacing w:before="0" w:after="0"/>
              <w:rPr>
                <w:color w:val="BA421E" w:themeColor="accent5" w:themeShade="BF"/>
                <w:sz w:val="6"/>
                <w:szCs w:val="6"/>
              </w:rPr>
            </w:pPr>
          </w:p>
        </w:tc>
        <w:tc>
          <w:tcPr>
            <w:tcW w:w="166" w:type="pct"/>
            <w:shd w:val="clear" w:color="auto" w:fill="C00000"/>
          </w:tcPr>
          <w:p w14:paraId="782A3CAA" w14:textId="77777777" w:rsidR="00F148F1" w:rsidRPr="003106A8" w:rsidRDefault="00F148F1" w:rsidP="00F148F1">
            <w:pPr>
              <w:spacing w:before="0" w:after="0"/>
              <w:rPr>
                <w:color w:val="BA421E" w:themeColor="accent5" w:themeShade="BF"/>
                <w:sz w:val="6"/>
                <w:szCs w:val="6"/>
              </w:rPr>
            </w:pPr>
          </w:p>
        </w:tc>
        <w:tc>
          <w:tcPr>
            <w:tcW w:w="166" w:type="pct"/>
            <w:shd w:val="clear" w:color="auto" w:fill="C00000"/>
          </w:tcPr>
          <w:p w14:paraId="07662E37" w14:textId="77777777" w:rsidR="00F148F1" w:rsidRPr="003106A8" w:rsidRDefault="00F148F1" w:rsidP="00F148F1">
            <w:pPr>
              <w:spacing w:before="0" w:after="0"/>
              <w:rPr>
                <w:color w:val="BA421E" w:themeColor="accent5" w:themeShade="BF"/>
                <w:sz w:val="6"/>
                <w:szCs w:val="6"/>
              </w:rPr>
            </w:pPr>
          </w:p>
        </w:tc>
      </w:tr>
      <w:tr w:rsidR="00F148F1" w:rsidRPr="00C83C7A" w14:paraId="5D5F3503" w14:textId="77777777" w:rsidTr="00063CF6">
        <w:trPr>
          <w:gridAfter w:val="3"/>
          <w:wAfter w:w="497" w:type="pct"/>
          <w:trHeight w:val="1361"/>
        </w:trPr>
        <w:tc>
          <w:tcPr>
            <w:tcW w:w="2085" w:type="pct"/>
          </w:tcPr>
          <w:p w14:paraId="1D9651DA" w14:textId="77777777" w:rsidR="00EF5F8E" w:rsidRPr="00BF2AE0" w:rsidRDefault="003106A8" w:rsidP="00EF5F8E">
            <w:pPr>
              <w:pStyle w:val="BodyContactInfo"/>
              <w:rPr>
                <w:b/>
                <w:bCs/>
                <w:color w:val="BA421E" w:themeColor="accent5" w:themeShade="BF"/>
                <w:sz w:val="40"/>
                <w:szCs w:val="40"/>
                <w:lang w:val="es-ES"/>
              </w:rPr>
            </w:pPr>
            <w:r w:rsidRPr="00BF2AE0">
              <w:rPr>
                <w:rStyle w:val="Greentext"/>
                <w:b/>
                <w:bCs/>
                <w:color w:val="BA421E" w:themeColor="accent5" w:themeShade="BF"/>
                <w:sz w:val="40"/>
                <w:szCs w:val="40"/>
                <w:lang w:val="es-ES"/>
              </w:rPr>
              <w:t>PUESTO DE TRABAJO</w:t>
            </w:r>
            <w:r w:rsidR="00823EF9" w:rsidRPr="00BF2AE0">
              <w:rPr>
                <w:b/>
                <w:bCs/>
                <w:color w:val="BA421E" w:themeColor="accent5" w:themeShade="BF"/>
                <w:sz w:val="40"/>
                <w:szCs w:val="40"/>
                <w:lang w:val="es-ES"/>
              </w:rPr>
              <w:tab/>
            </w:r>
          </w:p>
        </w:tc>
        <w:tc>
          <w:tcPr>
            <w:tcW w:w="2418" w:type="pct"/>
          </w:tcPr>
          <w:p w14:paraId="2ACEDF74" w14:textId="3EC8DCEC" w:rsidR="00EF5F8E" w:rsidRPr="00C4781E" w:rsidRDefault="000F231F" w:rsidP="00C4781E">
            <w:pPr>
              <w:pStyle w:val="Ttulo1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SUSTITUCIÓN MAESTRO/A</w:t>
            </w:r>
          </w:p>
        </w:tc>
      </w:tr>
    </w:tbl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410"/>
        <w:gridCol w:w="699"/>
        <w:gridCol w:w="7667"/>
      </w:tblGrid>
      <w:tr w:rsidR="00DC401D" w:rsidRPr="00C83C7A" w14:paraId="0878E38A" w14:textId="77777777" w:rsidTr="00341437">
        <w:tc>
          <w:tcPr>
            <w:tcW w:w="3251" w:type="dxa"/>
            <w:gridSpan w:val="3"/>
          </w:tcPr>
          <w:p w14:paraId="2881A60F" w14:textId="77777777" w:rsidR="00DC401D" w:rsidRPr="00EF5F8E" w:rsidRDefault="00EF5F8E" w:rsidP="00DC401D">
            <w:pPr>
              <w:spacing w:before="0"/>
              <w:rPr>
                <w:b/>
                <w:bCs/>
                <w:sz w:val="28"/>
                <w:szCs w:val="28"/>
              </w:rPr>
            </w:pPr>
            <w:r w:rsidRPr="00EF5F8E">
              <w:rPr>
                <w:b/>
                <w:bCs/>
                <w:color w:val="BA421E" w:themeColor="accent5" w:themeShade="BF"/>
                <w:sz w:val="28"/>
                <w:szCs w:val="28"/>
              </w:rPr>
              <w:t>CENTRO DE TRABAJO</w:t>
            </w:r>
          </w:p>
        </w:tc>
        <w:tc>
          <w:tcPr>
            <w:tcW w:w="6104" w:type="dxa"/>
          </w:tcPr>
          <w:p w14:paraId="10CC4B7E" w14:textId="1AF4A608" w:rsidR="009B51F7" w:rsidRPr="00C4781E" w:rsidRDefault="00C4781E" w:rsidP="009B51F7">
            <w:pPr>
              <w:spacing w:before="0"/>
              <w:ind w:left="-97" w:firstLine="97"/>
              <w:jc w:val="center"/>
              <w:rPr>
                <w:b/>
                <w:sz w:val="20"/>
                <w:szCs w:val="20"/>
                <w:lang w:val="es-ES"/>
              </w:rPr>
            </w:pPr>
            <w:r w:rsidRPr="00C4781E">
              <w:rPr>
                <w:b/>
                <w:sz w:val="20"/>
                <w:szCs w:val="20"/>
                <w:lang w:val="es-ES"/>
              </w:rPr>
              <w:t>CENTRO DE</w:t>
            </w:r>
            <w:r w:rsidR="008D34F6">
              <w:rPr>
                <w:b/>
                <w:sz w:val="20"/>
                <w:szCs w:val="20"/>
                <w:lang w:val="es-ES"/>
              </w:rPr>
              <w:t xml:space="preserve"> APOYO ESCOLAR</w:t>
            </w:r>
          </w:p>
        </w:tc>
      </w:tr>
      <w:tr w:rsidR="00EF5F8E" w:rsidRPr="00C83C7A" w14:paraId="3392CD7B" w14:textId="77777777" w:rsidTr="00341437">
        <w:trPr>
          <w:gridBefore w:val="1"/>
          <w:wBefore w:w="142" w:type="dxa"/>
        </w:trPr>
        <w:tc>
          <w:tcPr>
            <w:tcW w:w="2410" w:type="dxa"/>
            <w:shd w:val="clear" w:color="auto" w:fill="FDF6DA" w:themeFill="accent6" w:themeFillTint="33"/>
          </w:tcPr>
          <w:p w14:paraId="20BDD28B" w14:textId="77777777" w:rsidR="009B51F7" w:rsidRDefault="009B51F7" w:rsidP="009B51F7">
            <w:pPr>
              <w:rPr>
                <w:b/>
                <w:bCs/>
                <w:sz w:val="24"/>
                <w:szCs w:val="24"/>
              </w:rPr>
            </w:pPr>
          </w:p>
          <w:p w14:paraId="2D42D4D2" w14:textId="77777777" w:rsidR="00EF5F8E" w:rsidRPr="00EE330F" w:rsidRDefault="00EE330F" w:rsidP="00C20F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330F">
              <w:rPr>
                <w:b/>
                <w:bCs/>
                <w:sz w:val="24"/>
                <w:szCs w:val="24"/>
              </w:rPr>
              <w:t>Descripc</w:t>
            </w:r>
            <w:r w:rsidR="00EF5F8E" w:rsidRPr="00EE330F">
              <w:rPr>
                <w:b/>
                <w:bCs/>
                <w:sz w:val="24"/>
                <w:szCs w:val="24"/>
              </w:rPr>
              <w:t>ion del Puesto</w:t>
            </w:r>
          </w:p>
        </w:tc>
        <w:tc>
          <w:tcPr>
            <w:tcW w:w="8366" w:type="dxa"/>
            <w:gridSpan w:val="2"/>
            <w:shd w:val="clear" w:color="auto" w:fill="FDF6DA" w:themeFill="accent6" w:themeFillTint="33"/>
          </w:tcPr>
          <w:p w14:paraId="77EB4A36" w14:textId="369247CA" w:rsidR="009B51F7" w:rsidRDefault="009B51F7" w:rsidP="00F705B3">
            <w:pPr>
              <w:widowControl/>
              <w:numPr>
                <w:ilvl w:val="0"/>
                <w:numId w:val="9"/>
              </w:numPr>
              <w:adjustRightInd w:val="0"/>
              <w:spacing w:before="0" w:after="0" w:line="276" w:lineRule="auto"/>
              <w:jc w:val="both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>Intervención con el niño y la familia</w:t>
            </w:r>
          </w:p>
          <w:p w14:paraId="188AF63A" w14:textId="77777777" w:rsidR="00F705B3" w:rsidRPr="00F705B3" w:rsidRDefault="009B51F7" w:rsidP="00F705B3">
            <w:pPr>
              <w:widowControl/>
              <w:numPr>
                <w:ilvl w:val="0"/>
                <w:numId w:val="9"/>
              </w:numPr>
              <w:adjustRightInd w:val="0"/>
              <w:spacing w:before="0" w:after="0" w:line="276" w:lineRule="auto"/>
              <w:jc w:val="both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>Elaboración y seguimiento del plan de trabajo individual</w:t>
            </w:r>
            <w:r w:rsidR="00F705B3">
              <w:rPr>
                <w:rFonts w:ascii="Tahoma" w:hAnsi="Tahoma" w:cs="Tahoma"/>
                <w:lang w:val="es-ES"/>
              </w:rPr>
              <w:t>.</w:t>
            </w:r>
          </w:p>
          <w:p w14:paraId="05DFC1E1" w14:textId="77777777" w:rsidR="009B51F7" w:rsidRDefault="00C765E1" w:rsidP="00C765E1">
            <w:pPr>
              <w:widowControl/>
              <w:numPr>
                <w:ilvl w:val="0"/>
                <w:numId w:val="9"/>
              </w:numPr>
              <w:adjustRightInd w:val="0"/>
              <w:spacing w:before="0" w:after="0" w:line="276" w:lineRule="auto"/>
              <w:jc w:val="both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>Asesorar y apoyar</w:t>
            </w:r>
            <w:r w:rsidRPr="00C765E1">
              <w:rPr>
                <w:rFonts w:ascii="Tahoma" w:hAnsi="Tahoma" w:cs="Tahoma"/>
                <w:lang w:val="es-ES"/>
              </w:rPr>
              <w:t xml:space="preserve"> a la familia de forma individualizada</w:t>
            </w:r>
            <w:r w:rsidR="009B51F7">
              <w:rPr>
                <w:rFonts w:ascii="Tahoma" w:hAnsi="Tahoma" w:cs="Tahoma"/>
                <w:lang w:val="es-ES"/>
              </w:rPr>
              <w:t xml:space="preserve">. </w:t>
            </w:r>
          </w:p>
          <w:p w14:paraId="741D8CDB" w14:textId="77777777" w:rsidR="00C765E1" w:rsidRDefault="00C765E1" w:rsidP="00C765E1">
            <w:pPr>
              <w:widowControl/>
              <w:numPr>
                <w:ilvl w:val="0"/>
                <w:numId w:val="9"/>
              </w:numPr>
              <w:adjustRightInd w:val="0"/>
              <w:spacing w:before="0" w:after="0" w:line="276" w:lineRule="auto"/>
              <w:jc w:val="both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>Evaluar y programar</w:t>
            </w:r>
            <w:r w:rsidRPr="00C765E1">
              <w:rPr>
                <w:rFonts w:ascii="Tahoma" w:hAnsi="Tahoma" w:cs="Tahoma"/>
                <w:lang w:val="es-ES"/>
              </w:rPr>
              <w:t xml:space="preserve"> las intervenciones específicas de la materia.</w:t>
            </w:r>
          </w:p>
          <w:p w14:paraId="2CB1AFA3" w14:textId="77777777" w:rsidR="00270666" w:rsidRPr="00C765E1" w:rsidRDefault="00270666" w:rsidP="00C765E1">
            <w:pPr>
              <w:widowControl/>
              <w:numPr>
                <w:ilvl w:val="0"/>
                <w:numId w:val="9"/>
              </w:numPr>
              <w:adjustRightInd w:val="0"/>
              <w:spacing w:before="0" w:after="0" w:line="276" w:lineRule="auto"/>
              <w:jc w:val="both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>Realización de informes.</w:t>
            </w:r>
          </w:p>
          <w:p w14:paraId="37ABC048" w14:textId="77777777" w:rsidR="00C765E1" w:rsidRDefault="00C765E1" w:rsidP="00C765E1">
            <w:pPr>
              <w:widowControl/>
              <w:numPr>
                <w:ilvl w:val="0"/>
                <w:numId w:val="9"/>
              </w:numPr>
              <w:adjustRightInd w:val="0"/>
              <w:spacing w:before="0" w:after="0" w:line="276" w:lineRule="auto"/>
              <w:jc w:val="both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lang w:val="es-ES"/>
              </w:rPr>
              <w:t>Participar</w:t>
            </w:r>
            <w:r w:rsidRPr="00C765E1">
              <w:rPr>
                <w:rFonts w:ascii="Tahoma" w:hAnsi="Tahoma" w:cs="Tahoma"/>
                <w:lang w:val="es-ES"/>
              </w:rPr>
              <w:t xml:space="preserve"> en las reuniones de coordinación interdisciplinar de profesionales</w:t>
            </w:r>
            <w:r w:rsidR="009B51F7">
              <w:rPr>
                <w:rFonts w:ascii="Tahoma" w:hAnsi="Tahoma" w:cs="Tahoma"/>
                <w:lang w:val="es-ES"/>
              </w:rPr>
              <w:t>.</w:t>
            </w:r>
          </w:p>
          <w:p w14:paraId="52FC493F" w14:textId="77777777" w:rsidR="007B5733" w:rsidRPr="00EE330F" w:rsidRDefault="007B5733" w:rsidP="00F705B3">
            <w:pPr>
              <w:widowControl/>
              <w:adjustRightInd w:val="0"/>
              <w:spacing w:before="0" w:after="0" w:line="276" w:lineRule="auto"/>
              <w:ind w:left="340"/>
              <w:jc w:val="both"/>
              <w:rPr>
                <w:rFonts w:ascii="Arial" w:hAnsi="Arial"/>
                <w:sz w:val="24"/>
                <w:szCs w:val="24"/>
                <w:lang w:val="es-ES_tradnl"/>
              </w:rPr>
            </w:pPr>
          </w:p>
        </w:tc>
      </w:tr>
      <w:tr w:rsidR="00EF5F8E" w:rsidRPr="00A63AEF" w14:paraId="3523ECC7" w14:textId="77777777" w:rsidTr="00341437">
        <w:trPr>
          <w:gridBefore w:val="1"/>
          <w:wBefore w:w="142" w:type="dxa"/>
        </w:trPr>
        <w:tc>
          <w:tcPr>
            <w:tcW w:w="2410" w:type="dxa"/>
          </w:tcPr>
          <w:p w14:paraId="21E1A820" w14:textId="77777777" w:rsidR="00EF5F8E" w:rsidRPr="00EE330F" w:rsidRDefault="00132606" w:rsidP="00C20FA1">
            <w:pPr>
              <w:jc w:val="center"/>
              <w:rPr>
                <w:b/>
                <w:bCs/>
                <w:sz w:val="24"/>
                <w:szCs w:val="24"/>
              </w:rPr>
            </w:pPr>
            <w:r w:rsidRPr="00EE330F">
              <w:rPr>
                <w:b/>
                <w:bCs/>
                <w:sz w:val="24"/>
                <w:szCs w:val="24"/>
              </w:rPr>
              <w:t>Requisitos del puesto</w:t>
            </w:r>
          </w:p>
        </w:tc>
        <w:tc>
          <w:tcPr>
            <w:tcW w:w="8366" w:type="dxa"/>
            <w:gridSpan w:val="2"/>
          </w:tcPr>
          <w:p w14:paraId="68FB8F31" w14:textId="77777777" w:rsidR="00C765E1" w:rsidRPr="004A6B23" w:rsidRDefault="00C765E1" w:rsidP="00C765E1">
            <w:pPr>
              <w:pStyle w:val="Prrafodelista"/>
              <w:widowControl/>
              <w:autoSpaceDE/>
              <w:autoSpaceDN/>
              <w:spacing w:before="0" w:after="0" w:line="240" w:lineRule="auto"/>
              <w:ind w:left="316"/>
              <w:jc w:val="both"/>
              <w:rPr>
                <w:rFonts w:ascii="Tahoma" w:hAnsi="Tahoma" w:cs="Tahoma"/>
                <w:szCs w:val="18"/>
                <w:lang w:val="es-ES"/>
              </w:rPr>
            </w:pPr>
          </w:p>
          <w:p w14:paraId="4A2A7E7B" w14:textId="2724C578" w:rsidR="00A63AEF" w:rsidRPr="008D34F6" w:rsidRDefault="008D34F6" w:rsidP="008D34F6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spacing w:before="0" w:after="0" w:line="240" w:lineRule="auto"/>
              <w:ind w:left="316"/>
              <w:jc w:val="both"/>
              <w:rPr>
                <w:rFonts w:ascii="Tahoma" w:hAnsi="Tahoma" w:cs="Tahoma"/>
                <w:szCs w:val="18"/>
                <w:lang w:val="es-ES"/>
              </w:rPr>
            </w:pPr>
            <w:r>
              <w:rPr>
                <w:rFonts w:ascii="Tahoma" w:hAnsi="Tahoma" w:cs="Tahoma"/>
                <w:szCs w:val="18"/>
                <w:lang w:val="es-ES"/>
              </w:rPr>
              <w:t>Grado en</w:t>
            </w:r>
            <w:r w:rsidR="000F231F">
              <w:rPr>
                <w:rFonts w:ascii="Tahoma" w:hAnsi="Tahoma" w:cs="Tahoma"/>
                <w:szCs w:val="18"/>
                <w:lang w:val="es-ES"/>
              </w:rPr>
              <w:t xml:space="preserve"> MAGISTERIO</w:t>
            </w:r>
          </w:p>
          <w:p w14:paraId="5B430501" w14:textId="77777777" w:rsidR="002B07C1" w:rsidRPr="004A6B23" w:rsidRDefault="002B07C1" w:rsidP="002B07C1">
            <w:pPr>
              <w:pStyle w:val="Prrafodelista"/>
              <w:widowControl/>
              <w:autoSpaceDE/>
              <w:autoSpaceDN/>
              <w:spacing w:before="0" w:after="0" w:line="240" w:lineRule="auto"/>
              <w:ind w:left="316"/>
              <w:jc w:val="both"/>
              <w:rPr>
                <w:rFonts w:ascii="Tahoma" w:hAnsi="Tahoma" w:cs="Tahoma"/>
                <w:szCs w:val="18"/>
                <w:lang w:val="es-ES"/>
              </w:rPr>
            </w:pPr>
          </w:p>
        </w:tc>
      </w:tr>
      <w:tr w:rsidR="00EF5F8E" w:rsidRPr="00C83C7A" w14:paraId="13739DF2" w14:textId="77777777" w:rsidTr="00341437">
        <w:trPr>
          <w:gridBefore w:val="1"/>
          <w:wBefore w:w="142" w:type="dxa"/>
          <w:trHeight w:val="1277"/>
        </w:trPr>
        <w:tc>
          <w:tcPr>
            <w:tcW w:w="2410" w:type="dxa"/>
            <w:shd w:val="clear" w:color="auto" w:fill="FDF6DA" w:themeFill="accent6" w:themeFillTint="33"/>
          </w:tcPr>
          <w:p w14:paraId="3E3F59F9" w14:textId="77777777" w:rsidR="00EF5F8E" w:rsidRPr="00C765E1" w:rsidRDefault="00132606" w:rsidP="00C20FA1">
            <w:pPr>
              <w:jc w:val="center"/>
              <w:rPr>
                <w:b/>
                <w:bCs/>
                <w:sz w:val="24"/>
                <w:szCs w:val="24"/>
                <w:lang w:val="es-ES"/>
              </w:rPr>
            </w:pPr>
            <w:r w:rsidRPr="00C765E1">
              <w:rPr>
                <w:b/>
                <w:bCs/>
                <w:sz w:val="24"/>
                <w:szCs w:val="24"/>
                <w:lang w:val="es-ES"/>
              </w:rPr>
              <w:t>Se valorará</w:t>
            </w:r>
          </w:p>
        </w:tc>
        <w:tc>
          <w:tcPr>
            <w:tcW w:w="8366" w:type="dxa"/>
            <w:gridSpan w:val="2"/>
            <w:shd w:val="clear" w:color="auto" w:fill="FDF6DA" w:themeFill="accent6" w:themeFillTint="33"/>
          </w:tcPr>
          <w:p w14:paraId="654441BC" w14:textId="02F8CEE1" w:rsidR="000F231F" w:rsidRPr="000F231F" w:rsidRDefault="000F231F" w:rsidP="009F163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spacing w:before="0" w:after="0" w:line="276" w:lineRule="auto"/>
              <w:ind w:left="316"/>
              <w:jc w:val="both"/>
              <w:rPr>
                <w:rFonts w:ascii="Tahoma" w:hAnsi="Tahoma" w:cs="Tahoma"/>
                <w:spacing w:val="-6"/>
                <w:szCs w:val="18"/>
                <w:lang w:val="es-ES_tradnl"/>
              </w:rPr>
            </w:pPr>
            <w:r>
              <w:rPr>
                <w:rFonts w:ascii="Tahoma" w:hAnsi="Tahoma" w:cs="Tahoma"/>
                <w:spacing w:val="-6"/>
                <w:szCs w:val="18"/>
                <w:lang w:val="es-ES_tradnl"/>
              </w:rPr>
              <w:t>Mención en PT/AL</w:t>
            </w:r>
          </w:p>
          <w:p w14:paraId="1F6B6A78" w14:textId="48B86695" w:rsidR="009F1631" w:rsidRPr="008D34F6" w:rsidRDefault="002B07C1" w:rsidP="009F163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spacing w:before="0" w:after="0" w:line="276" w:lineRule="auto"/>
              <w:ind w:left="316"/>
              <w:jc w:val="both"/>
              <w:rPr>
                <w:rFonts w:ascii="Tahoma" w:hAnsi="Tahoma" w:cs="Tahoma"/>
                <w:spacing w:val="-6"/>
                <w:szCs w:val="18"/>
                <w:lang w:val="es-ES_tradnl"/>
              </w:rPr>
            </w:pPr>
            <w:r w:rsidRPr="004A6B23">
              <w:rPr>
                <w:rFonts w:ascii="Tahoma" w:hAnsi="Tahoma" w:cs="Tahoma"/>
                <w:szCs w:val="18"/>
                <w:lang w:val="es-ES"/>
              </w:rPr>
              <w:t>Valorable experiencia</w:t>
            </w:r>
            <w:r w:rsidR="00A63AEF" w:rsidRPr="004A6B23">
              <w:rPr>
                <w:rFonts w:ascii="Tahoma" w:hAnsi="Tahoma" w:cs="Tahoma"/>
                <w:szCs w:val="18"/>
                <w:lang w:val="es-ES"/>
              </w:rPr>
              <w:t xml:space="preserve"> </w:t>
            </w:r>
            <w:r w:rsidR="009B51F7">
              <w:rPr>
                <w:rFonts w:ascii="Tahoma" w:hAnsi="Tahoma" w:cs="Tahoma"/>
                <w:szCs w:val="18"/>
                <w:lang w:val="es-ES"/>
              </w:rPr>
              <w:t xml:space="preserve">en el trabajo </w:t>
            </w:r>
            <w:r w:rsidR="008D34F6">
              <w:rPr>
                <w:rFonts w:ascii="Tahoma" w:hAnsi="Tahoma" w:cs="Tahoma"/>
                <w:szCs w:val="18"/>
                <w:lang w:val="es-ES"/>
              </w:rPr>
              <w:t>con niños/as y jóvenes con discapacidad</w:t>
            </w:r>
          </w:p>
          <w:p w14:paraId="687DFEDF" w14:textId="66DAAFC6" w:rsidR="008D34F6" w:rsidRPr="009F1631" w:rsidRDefault="008D34F6" w:rsidP="009F1631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spacing w:before="0" w:after="0" w:line="276" w:lineRule="auto"/>
              <w:ind w:left="316"/>
              <w:jc w:val="both"/>
              <w:rPr>
                <w:rFonts w:ascii="Tahoma" w:hAnsi="Tahoma" w:cs="Tahoma"/>
                <w:spacing w:val="-6"/>
                <w:szCs w:val="18"/>
                <w:lang w:val="es-ES_tradnl"/>
              </w:rPr>
            </w:pPr>
            <w:r>
              <w:rPr>
                <w:rFonts w:ascii="Tahoma" w:hAnsi="Tahoma" w:cs="Tahoma"/>
                <w:spacing w:val="-6"/>
                <w:szCs w:val="18"/>
                <w:lang w:val="es-ES_tradnl"/>
              </w:rPr>
              <w:t>Conocimiento y experiencia en SAAC</w:t>
            </w:r>
          </w:p>
          <w:p w14:paraId="76E03C3B" w14:textId="77777777" w:rsidR="008C0FC4" w:rsidRPr="004A6B23" w:rsidRDefault="00C20FA1" w:rsidP="00341437">
            <w:pPr>
              <w:pStyle w:val="Prrafodelista"/>
              <w:widowControl/>
              <w:numPr>
                <w:ilvl w:val="0"/>
                <w:numId w:val="10"/>
              </w:numPr>
              <w:autoSpaceDE/>
              <w:autoSpaceDN/>
              <w:spacing w:before="0" w:after="0" w:line="276" w:lineRule="auto"/>
              <w:ind w:left="316"/>
              <w:jc w:val="both"/>
              <w:rPr>
                <w:rFonts w:ascii="Tahoma" w:hAnsi="Tahoma" w:cs="Tahoma"/>
                <w:szCs w:val="18"/>
                <w:lang w:val="es-ES"/>
              </w:rPr>
            </w:pPr>
            <w:r w:rsidRPr="004A6B23">
              <w:rPr>
                <w:rFonts w:ascii="Tahoma" w:hAnsi="Tahoma" w:cs="Tahoma"/>
                <w:spacing w:val="-6"/>
                <w:szCs w:val="18"/>
                <w:lang w:val="es-ES_tradnl"/>
              </w:rPr>
              <w:t xml:space="preserve">Participación en actividades y/o tareas, de forma puntual, que la organización valore o sean necesarias para el mejor desarrollo de </w:t>
            </w:r>
            <w:r w:rsidR="009B51F7">
              <w:rPr>
                <w:rFonts w:ascii="Tahoma" w:hAnsi="Tahoma" w:cs="Tahoma"/>
                <w:spacing w:val="-6"/>
                <w:szCs w:val="18"/>
                <w:lang w:val="es-ES_tradnl"/>
              </w:rPr>
              <w:t>és</w:t>
            </w:r>
            <w:r w:rsidR="009B51F7" w:rsidRPr="004A6B23">
              <w:rPr>
                <w:rFonts w:ascii="Tahoma" w:hAnsi="Tahoma" w:cs="Tahoma"/>
                <w:spacing w:val="-6"/>
                <w:szCs w:val="18"/>
                <w:lang w:val="es-ES_tradnl"/>
              </w:rPr>
              <w:t>tas</w:t>
            </w:r>
            <w:r w:rsidRPr="004A6B23">
              <w:rPr>
                <w:rFonts w:ascii="Tahoma" w:hAnsi="Tahoma" w:cs="Tahoma"/>
                <w:spacing w:val="-6"/>
                <w:szCs w:val="18"/>
                <w:lang w:val="es-ES_tradnl"/>
              </w:rPr>
              <w:t>.</w:t>
            </w:r>
          </w:p>
        </w:tc>
      </w:tr>
    </w:tbl>
    <w:p w14:paraId="557EFFCA" w14:textId="77777777" w:rsidR="00F04430" w:rsidRPr="00B92B79" w:rsidRDefault="00F04430">
      <w:pPr>
        <w:spacing w:before="0" w:after="0" w:line="240" w:lineRule="auto"/>
        <w:rPr>
          <w:lang w:val="es-ES"/>
        </w:rPr>
      </w:pPr>
    </w:p>
    <w:tbl>
      <w:tblPr>
        <w:tblStyle w:val="Tablaconcuadrcul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410"/>
      </w:tblGrid>
      <w:tr w:rsidR="008D34F6" w:rsidRPr="00847CA4" w14:paraId="6C0269F7" w14:textId="77777777" w:rsidTr="00B85797">
        <w:trPr>
          <w:trHeight w:val="802"/>
        </w:trPr>
        <w:tc>
          <w:tcPr>
            <w:tcW w:w="2126" w:type="dxa"/>
          </w:tcPr>
          <w:p w14:paraId="0427CF0A" w14:textId="77777777" w:rsidR="008D34F6" w:rsidRPr="00EE330F" w:rsidRDefault="008D34F6" w:rsidP="00BF7668">
            <w:pPr>
              <w:spacing w:before="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E330F">
              <w:rPr>
                <w:rFonts w:ascii="Arial" w:hAnsi="Arial"/>
                <w:b/>
                <w:bCs/>
                <w:color w:val="BA421E" w:themeColor="accent5" w:themeShade="BF"/>
                <w:sz w:val="24"/>
                <w:szCs w:val="24"/>
              </w:rPr>
              <w:t>Jorna</w:t>
            </w:r>
            <w:r>
              <w:rPr>
                <w:rFonts w:ascii="Arial" w:hAnsi="Arial"/>
                <w:b/>
                <w:bCs/>
                <w:color w:val="BA421E" w:themeColor="accent5" w:themeShade="BF"/>
                <w:sz w:val="24"/>
                <w:szCs w:val="24"/>
              </w:rPr>
              <w:t>d</w:t>
            </w:r>
            <w:r w:rsidRPr="00EE330F">
              <w:rPr>
                <w:rFonts w:ascii="Arial" w:hAnsi="Arial"/>
                <w:b/>
                <w:bCs/>
                <w:color w:val="BA421E" w:themeColor="accent5" w:themeShade="BF"/>
                <w:sz w:val="24"/>
                <w:szCs w:val="24"/>
              </w:rPr>
              <w:t>a Laboral</w:t>
            </w:r>
          </w:p>
        </w:tc>
        <w:tc>
          <w:tcPr>
            <w:tcW w:w="2410" w:type="dxa"/>
          </w:tcPr>
          <w:p w14:paraId="063E6045" w14:textId="0E496D39" w:rsidR="008D34F6" w:rsidRPr="00EE330F" w:rsidRDefault="008D34F6" w:rsidP="00847CA4">
            <w:pPr>
              <w:spacing w:before="0"/>
              <w:jc w:val="center"/>
              <w:rPr>
                <w:rFonts w:ascii="Arial" w:hAnsi="Arial"/>
                <w:sz w:val="24"/>
                <w:szCs w:val="24"/>
                <w:lang w:val="es-ES"/>
              </w:rPr>
            </w:pPr>
            <w:r>
              <w:rPr>
                <w:rFonts w:ascii="Arial" w:hAnsi="Arial"/>
                <w:sz w:val="24"/>
                <w:szCs w:val="24"/>
                <w:lang w:val="es-ES"/>
              </w:rPr>
              <w:t xml:space="preserve">Jornada </w:t>
            </w:r>
            <w:r w:rsidR="000F231F">
              <w:rPr>
                <w:rFonts w:ascii="Arial" w:hAnsi="Arial"/>
                <w:sz w:val="24"/>
                <w:szCs w:val="24"/>
                <w:lang w:val="es-ES"/>
              </w:rPr>
              <w:t xml:space="preserve">39 </w:t>
            </w:r>
            <w:r>
              <w:rPr>
                <w:rFonts w:ascii="Arial" w:hAnsi="Arial"/>
                <w:sz w:val="24"/>
                <w:szCs w:val="24"/>
                <w:lang w:val="es-ES"/>
              </w:rPr>
              <w:t>horas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2216"/>
      </w:tblGrid>
      <w:tr w:rsidR="00B54CFC" w:rsidRPr="00EE330F" w14:paraId="0D8572F9" w14:textId="77777777" w:rsidTr="00BB1A39">
        <w:trPr>
          <w:trHeight w:val="307"/>
        </w:trPr>
        <w:tc>
          <w:tcPr>
            <w:tcW w:w="2216" w:type="dxa"/>
          </w:tcPr>
          <w:p w14:paraId="33A808B7" w14:textId="77777777" w:rsidR="00B54CFC" w:rsidRPr="00EE330F" w:rsidRDefault="00B85797" w:rsidP="00BB1A39">
            <w:pPr>
              <w:spacing w:before="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781E">
              <w:rPr>
                <w:rFonts w:ascii="Arial" w:hAnsi="Arial"/>
                <w:b/>
                <w:bCs/>
                <w:color w:val="BA421E" w:themeColor="accent5" w:themeShade="BF"/>
                <w:sz w:val="24"/>
                <w:szCs w:val="24"/>
                <w:lang w:val="es-ES"/>
              </w:rPr>
              <w:t xml:space="preserve">               </w:t>
            </w:r>
            <w:r w:rsidR="00B54CFC" w:rsidRPr="00EE330F">
              <w:rPr>
                <w:rFonts w:ascii="Arial" w:hAnsi="Arial"/>
                <w:b/>
                <w:bCs/>
                <w:color w:val="BA421E" w:themeColor="accent5" w:themeShade="BF"/>
                <w:sz w:val="24"/>
                <w:szCs w:val="24"/>
              </w:rPr>
              <w:t>Salario</w:t>
            </w:r>
          </w:p>
        </w:tc>
        <w:tc>
          <w:tcPr>
            <w:tcW w:w="2216" w:type="dxa"/>
          </w:tcPr>
          <w:p w14:paraId="5063222E" w14:textId="77777777" w:rsidR="00EE330F" w:rsidRDefault="00693B2C" w:rsidP="00BB1A39">
            <w:pPr>
              <w:spacing w:before="0"/>
              <w:ind w:left="-1133" w:firstLine="1133"/>
              <w:rPr>
                <w:rFonts w:ascii="Tahoma" w:hAnsi="Tahoma" w:cs="Tahoma"/>
                <w:color w:val="auto"/>
                <w:szCs w:val="18"/>
              </w:rPr>
            </w:pPr>
            <w:r>
              <w:rPr>
                <w:rFonts w:ascii="Tahoma" w:hAnsi="Tahoma" w:cs="Tahoma"/>
                <w:color w:val="auto"/>
                <w:szCs w:val="18"/>
              </w:rPr>
              <w:t xml:space="preserve"> </w:t>
            </w:r>
            <w:r w:rsidR="00B07F73">
              <w:rPr>
                <w:rFonts w:ascii="Tahoma" w:hAnsi="Tahoma" w:cs="Tahoma"/>
                <w:color w:val="auto"/>
                <w:szCs w:val="18"/>
              </w:rPr>
              <w:t xml:space="preserve">     Según Convenio</w:t>
            </w:r>
            <w:r w:rsidR="002342A3">
              <w:rPr>
                <w:rFonts w:ascii="Tahoma" w:hAnsi="Tahoma" w:cs="Tahoma"/>
                <w:color w:val="auto"/>
                <w:szCs w:val="18"/>
              </w:rPr>
              <w:t xml:space="preserve"> </w:t>
            </w:r>
          </w:p>
          <w:p w14:paraId="0623266A" w14:textId="77777777" w:rsidR="00BB1A39" w:rsidRPr="00BB1A39" w:rsidRDefault="00BB1A39" w:rsidP="00BB1A39">
            <w:pPr>
              <w:spacing w:before="0"/>
              <w:ind w:left="-1133" w:firstLine="1133"/>
              <w:rPr>
                <w:rFonts w:ascii="Tahoma" w:hAnsi="Tahoma" w:cs="Tahoma"/>
                <w:color w:val="auto"/>
                <w:szCs w:val="18"/>
              </w:rPr>
            </w:pPr>
          </w:p>
        </w:tc>
      </w:tr>
    </w:tbl>
    <w:tbl>
      <w:tblPr>
        <w:tblStyle w:val="Tablaconcuadrcula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4"/>
        <w:gridCol w:w="4858"/>
      </w:tblGrid>
      <w:tr w:rsidR="00EE330F" w:rsidRPr="00EE330F" w14:paraId="1C37B814" w14:textId="77777777" w:rsidTr="00B85797">
        <w:trPr>
          <w:trHeight w:val="692"/>
        </w:trPr>
        <w:tc>
          <w:tcPr>
            <w:tcW w:w="3614" w:type="dxa"/>
            <w:shd w:val="clear" w:color="auto" w:fill="FFFFFF" w:themeFill="background1"/>
          </w:tcPr>
          <w:p w14:paraId="5398725A" w14:textId="77777777" w:rsidR="00EE330F" w:rsidRPr="00EE330F" w:rsidRDefault="00EE330F" w:rsidP="007B1865">
            <w:pPr>
              <w:spacing w:before="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E330F">
              <w:rPr>
                <w:rFonts w:ascii="Arial" w:hAnsi="Arial"/>
                <w:b/>
                <w:bCs/>
                <w:color w:val="auto"/>
                <w:sz w:val="24"/>
                <w:szCs w:val="24"/>
                <w:shd w:val="clear" w:color="auto" w:fill="FDF6DA" w:themeFill="accent6" w:themeFillTint="33"/>
              </w:rPr>
              <w:t>Código demanda de Empleo</w:t>
            </w:r>
            <w:r w:rsidRPr="00EE330F">
              <w:rPr>
                <w:rFonts w:ascii="Arial" w:hAnsi="Arial"/>
                <w:b/>
                <w:bCs/>
                <w:color w:val="auto"/>
                <w:sz w:val="24"/>
                <w:szCs w:val="24"/>
              </w:rPr>
              <w:t xml:space="preserve">:  </w:t>
            </w:r>
          </w:p>
        </w:tc>
        <w:tc>
          <w:tcPr>
            <w:tcW w:w="4858" w:type="dxa"/>
            <w:shd w:val="clear" w:color="auto" w:fill="FFFFFF" w:themeFill="background1"/>
          </w:tcPr>
          <w:p w14:paraId="1A67D3DE" w14:textId="220C6139" w:rsidR="00EE330F" w:rsidRPr="00EE330F" w:rsidRDefault="00EE330F" w:rsidP="00B85797">
            <w:pPr>
              <w:spacing w:before="0"/>
              <w:rPr>
                <w:rFonts w:ascii="Arial" w:hAnsi="Arial"/>
                <w:sz w:val="24"/>
                <w:szCs w:val="24"/>
                <w:lang w:val="es-ES"/>
              </w:rPr>
            </w:pPr>
          </w:p>
        </w:tc>
      </w:tr>
    </w:tbl>
    <w:p w14:paraId="209D953C" w14:textId="78CD5158" w:rsidR="00EE330F" w:rsidRPr="00B85797" w:rsidRDefault="00EE330F" w:rsidP="00EE330F">
      <w:pPr>
        <w:tabs>
          <w:tab w:val="left" w:pos="7836"/>
        </w:tabs>
        <w:spacing w:before="0" w:after="0" w:line="240" w:lineRule="auto"/>
        <w:rPr>
          <w:rFonts w:ascii="Arial" w:hAnsi="Arial"/>
          <w:bCs/>
          <w:color w:val="auto"/>
          <w:sz w:val="24"/>
          <w:szCs w:val="24"/>
          <w:lang w:val="es-ES"/>
        </w:rPr>
      </w:pPr>
      <w:r w:rsidRPr="00EE330F">
        <w:rPr>
          <w:rFonts w:ascii="Arial" w:hAnsi="Arial"/>
          <w:color w:val="auto"/>
          <w:sz w:val="24"/>
          <w:szCs w:val="24"/>
          <w:shd w:val="clear" w:color="auto" w:fill="FDF6DA" w:themeFill="accent6" w:themeFillTint="33"/>
          <w:lang w:val="es-ES"/>
        </w:rPr>
        <w:t>Enviar CV a</w:t>
      </w:r>
      <w:r w:rsidRPr="00EE330F">
        <w:rPr>
          <w:rFonts w:ascii="Arial" w:hAnsi="Arial"/>
          <w:b/>
          <w:bCs/>
          <w:color w:val="auto"/>
          <w:sz w:val="24"/>
          <w:szCs w:val="24"/>
          <w:shd w:val="clear" w:color="auto" w:fill="FDF6DA" w:themeFill="accent6" w:themeFillTint="33"/>
          <w:lang w:val="es-ES"/>
        </w:rPr>
        <w:t>:</w:t>
      </w:r>
      <w:r w:rsidRPr="00EE330F">
        <w:rPr>
          <w:rFonts w:ascii="Arial" w:hAnsi="Arial"/>
          <w:b/>
          <w:bCs/>
          <w:color w:val="BA421E" w:themeColor="accent5" w:themeShade="BF"/>
          <w:sz w:val="24"/>
          <w:szCs w:val="24"/>
          <w:shd w:val="clear" w:color="auto" w:fill="FDF6DA" w:themeFill="accent6" w:themeFillTint="33"/>
          <w:lang w:val="es-ES"/>
        </w:rPr>
        <w:t xml:space="preserve">  </w:t>
      </w:r>
      <w:r w:rsidR="00480151">
        <w:rPr>
          <w:rStyle w:val="Fuerte"/>
          <w:rFonts w:ascii="Open Sans" w:hAnsi="Open Sans" w:cs="Open Sans"/>
          <w:color w:val="000000"/>
          <w:sz w:val="27"/>
          <w:szCs w:val="27"/>
          <w:bdr w:val="none" w:sz="0" w:space="0" w:color="auto" w:frame="1"/>
          <w:shd w:val="clear" w:color="auto" w:fill="FFFFFF"/>
        </w:rPr>
        <w:t>cvassido@assido.org</w:t>
      </w:r>
      <w:r w:rsidRPr="00EE330F">
        <w:rPr>
          <w:rFonts w:ascii="Arial" w:hAnsi="Arial"/>
          <w:b/>
          <w:bCs/>
          <w:color w:val="BA421E" w:themeColor="accent5" w:themeShade="BF"/>
          <w:sz w:val="24"/>
          <w:szCs w:val="24"/>
          <w:lang w:val="es-ES"/>
        </w:rPr>
        <w:t xml:space="preserve"> </w:t>
      </w:r>
      <w:r w:rsidR="00B85797">
        <w:rPr>
          <w:rFonts w:ascii="Arial" w:hAnsi="Arial"/>
          <w:b/>
          <w:bCs/>
          <w:color w:val="BA421E" w:themeColor="accent5" w:themeShade="BF"/>
          <w:sz w:val="24"/>
          <w:szCs w:val="24"/>
          <w:lang w:val="es-ES"/>
        </w:rPr>
        <w:t xml:space="preserve">           </w:t>
      </w:r>
      <w:r w:rsidRPr="00EE330F">
        <w:rPr>
          <w:rFonts w:ascii="Arial" w:hAnsi="Arial"/>
          <w:b/>
          <w:bCs/>
          <w:color w:val="BA421E" w:themeColor="accent5" w:themeShade="BF"/>
          <w:sz w:val="24"/>
          <w:szCs w:val="24"/>
          <w:lang w:val="es-ES"/>
        </w:rPr>
        <w:t>Plazo de presentación</w:t>
      </w:r>
      <w:r w:rsidR="00B85797">
        <w:rPr>
          <w:rFonts w:ascii="Arial" w:hAnsi="Arial"/>
          <w:b/>
          <w:bCs/>
          <w:color w:val="BA421E" w:themeColor="accent5" w:themeShade="BF"/>
          <w:sz w:val="24"/>
          <w:szCs w:val="24"/>
          <w:lang w:val="es-ES"/>
        </w:rPr>
        <w:t xml:space="preserve"> de CV: </w:t>
      </w:r>
      <w:r w:rsidR="0064144D">
        <w:rPr>
          <w:rFonts w:ascii="Arial" w:hAnsi="Arial"/>
          <w:bCs/>
          <w:color w:val="auto"/>
          <w:sz w:val="24"/>
          <w:szCs w:val="24"/>
          <w:lang w:val="es-ES"/>
        </w:rPr>
        <w:t xml:space="preserve">Hasta el </w:t>
      </w:r>
      <w:r w:rsidR="000F231F">
        <w:rPr>
          <w:rFonts w:ascii="Arial" w:hAnsi="Arial"/>
          <w:bCs/>
          <w:color w:val="auto"/>
          <w:sz w:val="24"/>
          <w:szCs w:val="24"/>
          <w:lang w:val="es-ES"/>
        </w:rPr>
        <w:t>4/02/2026</w:t>
      </w:r>
    </w:p>
    <w:sectPr w:rsidR="00EE330F" w:rsidRPr="00B85797" w:rsidSect="00913A01">
      <w:footerReference w:type="default" r:id="rId11"/>
      <w:pgSz w:w="12240" w:h="15840"/>
      <w:pgMar w:top="1440" w:right="734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F4C2" w14:textId="77777777" w:rsidR="00AB196E" w:rsidRDefault="00AB196E" w:rsidP="003D37DA">
      <w:pPr>
        <w:spacing w:before="0" w:after="0" w:line="240" w:lineRule="auto"/>
      </w:pPr>
      <w:r>
        <w:separator/>
      </w:r>
    </w:p>
  </w:endnote>
  <w:endnote w:type="continuationSeparator" w:id="0">
    <w:p w14:paraId="656B5D14" w14:textId="77777777" w:rsidR="00AB196E" w:rsidRDefault="00AB196E" w:rsidP="003D37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AC5ED" w14:textId="77777777" w:rsidR="005E73B7" w:rsidRPr="005E73B7" w:rsidRDefault="005E73B7" w:rsidP="005E73B7">
    <w:pPr>
      <w:pStyle w:val="Piedepgina"/>
      <w:jc w:val="right"/>
      <w:rPr>
        <w:lang w:val="es-ES"/>
      </w:rPr>
    </w:pPr>
    <w:r>
      <w:rPr>
        <w:lang w:val="es-ES"/>
      </w:rPr>
      <w:t>Ver.1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73CDE" w14:textId="77777777" w:rsidR="00AB196E" w:rsidRDefault="00AB196E" w:rsidP="003D37DA">
      <w:pPr>
        <w:spacing w:before="0" w:after="0" w:line="240" w:lineRule="auto"/>
      </w:pPr>
      <w:r>
        <w:separator/>
      </w:r>
    </w:p>
  </w:footnote>
  <w:footnote w:type="continuationSeparator" w:id="0">
    <w:p w14:paraId="176A6596" w14:textId="77777777" w:rsidR="00AB196E" w:rsidRDefault="00AB196E" w:rsidP="003D37D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872DA9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21DE"/>
      </v:shape>
    </w:pict>
  </w:numPicBullet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455F124F"/>
    <w:multiLevelType w:val="hybridMultilevel"/>
    <w:tmpl w:val="2188ADDA"/>
    <w:lvl w:ilvl="0" w:tplc="0C0A0009">
      <w:start w:val="1"/>
      <w:numFmt w:val="bullet"/>
      <w:lvlText w:val=""/>
      <w:lvlJc w:val="left"/>
      <w:pPr>
        <w:tabs>
          <w:tab w:val="num" w:pos="380"/>
        </w:tabs>
        <w:ind w:left="340" w:hanging="34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abstractNum w:abstractNumId="4" w15:restartNumberingAfterBreak="0">
    <w:nsid w:val="49BF76CE"/>
    <w:multiLevelType w:val="hybridMultilevel"/>
    <w:tmpl w:val="369C4640"/>
    <w:lvl w:ilvl="0" w:tplc="7FB25450">
      <w:start w:val="1"/>
      <w:numFmt w:val="bullet"/>
      <w:lvlText w:val=""/>
      <w:lvlPicBulletId w:val="0"/>
      <w:lvlJc w:val="left"/>
      <w:pPr>
        <w:tabs>
          <w:tab w:val="num" w:pos="38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abstractNum w:abstractNumId="5" w15:restartNumberingAfterBreak="0">
    <w:nsid w:val="4BE71CDF"/>
    <w:multiLevelType w:val="hybridMultilevel"/>
    <w:tmpl w:val="F0C66E9C"/>
    <w:lvl w:ilvl="0" w:tplc="7C70474E">
      <w:start w:val="1"/>
      <w:numFmt w:val="bullet"/>
      <w:lvlText w:val="-"/>
      <w:lvlJc w:val="left"/>
      <w:pPr>
        <w:ind w:left="-8452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-7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7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-62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-55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-48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-41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-34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-2692" w:hanging="360"/>
      </w:pPr>
      <w:rPr>
        <w:rFonts w:ascii="Wingdings" w:hAnsi="Wingdings" w:hint="default"/>
      </w:rPr>
    </w:lvl>
  </w:abstractNum>
  <w:abstractNum w:abstractNumId="6" w15:restartNumberingAfterBreak="0">
    <w:nsid w:val="4E5F6AED"/>
    <w:multiLevelType w:val="hybridMultilevel"/>
    <w:tmpl w:val="12442772"/>
    <w:lvl w:ilvl="0" w:tplc="894CD1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0" w15:restartNumberingAfterBreak="0">
    <w:nsid w:val="7DC7143B"/>
    <w:multiLevelType w:val="hybridMultilevel"/>
    <w:tmpl w:val="A5F67880"/>
    <w:lvl w:ilvl="0" w:tplc="226AC0B8">
      <w:start w:val="1"/>
      <w:numFmt w:val="bullet"/>
      <w:lvlText w:val="-"/>
      <w:lvlJc w:val="left"/>
      <w:pPr>
        <w:tabs>
          <w:tab w:val="num" w:pos="380"/>
        </w:tabs>
        <w:ind w:left="340" w:hanging="34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num w:numId="1" w16cid:durableId="675811565">
    <w:abstractNumId w:val="2"/>
  </w:num>
  <w:num w:numId="2" w16cid:durableId="1347446041">
    <w:abstractNumId w:val="8"/>
  </w:num>
  <w:num w:numId="3" w16cid:durableId="595213365">
    <w:abstractNumId w:val="7"/>
  </w:num>
  <w:num w:numId="4" w16cid:durableId="197280012">
    <w:abstractNumId w:val="0"/>
  </w:num>
  <w:num w:numId="5" w16cid:durableId="1674531194">
    <w:abstractNumId w:val="1"/>
  </w:num>
  <w:num w:numId="6" w16cid:durableId="635258084">
    <w:abstractNumId w:val="9"/>
  </w:num>
  <w:num w:numId="7" w16cid:durableId="1704672284">
    <w:abstractNumId w:val="10"/>
  </w:num>
  <w:num w:numId="8" w16cid:durableId="439185623">
    <w:abstractNumId w:val="3"/>
  </w:num>
  <w:num w:numId="9" w16cid:durableId="1731074995">
    <w:abstractNumId w:val="4"/>
  </w:num>
  <w:num w:numId="10" w16cid:durableId="106313079">
    <w:abstractNumId w:val="6"/>
  </w:num>
  <w:num w:numId="11" w16cid:durableId="1924138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B7A"/>
    <w:rsid w:val="00063CF6"/>
    <w:rsid w:val="000C1307"/>
    <w:rsid w:val="000F231F"/>
    <w:rsid w:val="001243CC"/>
    <w:rsid w:val="00132606"/>
    <w:rsid w:val="00172BC0"/>
    <w:rsid w:val="0018269B"/>
    <w:rsid w:val="001D2B14"/>
    <w:rsid w:val="001E4E56"/>
    <w:rsid w:val="00224E97"/>
    <w:rsid w:val="002342A3"/>
    <w:rsid w:val="00270666"/>
    <w:rsid w:val="002B07C1"/>
    <w:rsid w:val="002E7CAF"/>
    <w:rsid w:val="003106A8"/>
    <w:rsid w:val="003116B7"/>
    <w:rsid w:val="0033534D"/>
    <w:rsid w:val="00340C75"/>
    <w:rsid w:val="00341437"/>
    <w:rsid w:val="00341FA0"/>
    <w:rsid w:val="00390F23"/>
    <w:rsid w:val="003B0449"/>
    <w:rsid w:val="003B7BF3"/>
    <w:rsid w:val="003D37DA"/>
    <w:rsid w:val="003E6644"/>
    <w:rsid w:val="003E6D64"/>
    <w:rsid w:val="00400CBE"/>
    <w:rsid w:val="00480151"/>
    <w:rsid w:val="004A6B23"/>
    <w:rsid w:val="004E7DD0"/>
    <w:rsid w:val="004F38BB"/>
    <w:rsid w:val="005106C2"/>
    <w:rsid w:val="00547E34"/>
    <w:rsid w:val="00551610"/>
    <w:rsid w:val="00575CBD"/>
    <w:rsid w:val="00593C44"/>
    <w:rsid w:val="005D49CA"/>
    <w:rsid w:val="005E73B7"/>
    <w:rsid w:val="006123CC"/>
    <w:rsid w:val="0064144D"/>
    <w:rsid w:val="0068062A"/>
    <w:rsid w:val="00693B2C"/>
    <w:rsid w:val="00702223"/>
    <w:rsid w:val="00721C3B"/>
    <w:rsid w:val="00725239"/>
    <w:rsid w:val="00732AEC"/>
    <w:rsid w:val="007466F4"/>
    <w:rsid w:val="00762950"/>
    <w:rsid w:val="007B5733"/>
    <w:rsid w:val="00823EF9"/>
    <w:rsid w:val="00847CA4"/>
    <w:rsid w:val="00851431"/>
    <w:rsid w:val="008539E9"/>
    <w:rsid w:val="00860689"/>
    <w:rsid w:val="0086291E"/>
    <w:rsid w:val="00873B7A"/>
    <w:rsid w:val="008C0FC4"/>
    <w:rsid w:val="008D34F6"/>
    <w:rsid w:val="00913A01"/>
    <w:rsid w:val="00924860"/>
    <w:rsid w:val="009528F9"/>
    <w:rsid w:val="009A5A2D"/>
    <w:rsid w:val="009B51F7"/>
    <w:rsid w:val="009F1631"/>
    <w:rsid w:val="00A061BF"/>
    <w:rsid w:val="00A635D5"/>
    <w:rsid w:val="00A63AEF"/>
    <w:rsid w:val="00A82D03"/>
    <w:rsid w:val="00AB196E"/>
    <w:rsid w:val="00AE2F94"/>
    <w:rsid w:val="00B07F73"/>
    <w:rsid w:val="00B54CFC"/>
    <w:rsid w:val="00B70BEC"/>
    <w:rsid w:val="00B80EE9"/>
    <w:rsid w:val="00B85797"/>
    <w:rsid w:val="00B92B79"/>
    <w:rsid w:val="00BB1A39"/>
    <w:rsid w:val="00BC082E"/>
    <w:rsid w:val="00BE191C"/>
    <w:rsid w:val="00BF2AE0"/>
    <w:rsid w:val="00BF44A2"/>
    <w:rsid w:val="00BF4964"/>
    <w:rsid w:val="00C20FA1"/>
    <w:rsid w:val="00C33724"/>
    <w:rsid w:val="00C4781E"/>
    <w:rsid w:val="00C764ED"/>
    <w:rsid w:val="00C765E1"/>
    <w:rsid w:val="00C77398"/>
    <w:rsid w:val="00C8183F"/>
    <w:rsid w:val="00C83C7A"/>
    <w:rsid w:val="00C83E97"/>
    <w:rsid w:val="00C85B84"/>
    <w:rsid w:val="00CC3A1E"/>
    <w:rsid w:val="00CC77D2"/>
    <w:rsid w:val="00D00838"/>
    <w:rsid w:val="00D25006"/>
    <w:rsid w:val="00D87E03"/>
    <w:rsid w:val="00DC401D"/>
    <w:rsid w:val="00DD38E7"/>
    <w:rsid w:val="00E24AD4"/>
    <w:rsid w:val="00E6525B"/>
    <w:rsid w:val="00E97CB2"/>
    <w:rsid w:val="00ED6E70"/>
    <w:rsid w:val="00EE330F"/>
    <w:rsid w:val="00EE5F14"/>
    <w:rsid w:val="00EF10F2"/>
    <w:rsid w:val="00EF2719"/>
    <w:rsid w:val="00EF5F8E"/>
    <w:rsid w:val="00F04430"/>
    <w:rsid w:val="00F148F1"/>
    <w:rsid w:val="00F41ACF"/>
    <w:rsid w:val="00F5689F"/>
    <w:rsid w:val="00F609CC"/>
    <w:rsid w:val="00F705B3"/>
    <w:rsid w:val="00F7064C"/>
    <w:rsid w:val="00FB19CB"/>
    <w:rsid w:val="00FC78D4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FC9C4"/>
  <w15:docId w15:val="{03909A4D-6FBE-4EC1-BFFC-DA9C215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E7"/>
    <w:pPr>
      <w:spacing w:before="120" w:after="240" w:line="312" w:lineRule="auto"/>
    </w:pPr>
    <w:rPr>
      <w:rFonts w:eastAsia="Arial" w:cs="Arial"/>
      <w:color w:val="231F20"/>
      <w:sz w:val="18"/>
      <w:szCs w:val="16"/>
      <w:lang w:bidi="en-US"/>
    </w:rPr>
  </w:style>
  <w:style w:type="paragraph" w:styleId="Ttulo1">
    <w:name w:val="heading 1"/>
    <w:basedOn w:val="Normal"/>
    <w:next w:val="Normal"/>
    <w:link w:val="Ttulo1Car"/>
    <w:uiPriority w:val="9"/>
    <w:semiHidden/>
    <w:qFormat/>
    <w:rsid w:val="00CC77D2"/>
    <w:pPr>
      <w:spacing w:before="240" w:line="240" w:lineRule="auto"/>
      <w:outlineLvl w:val="0"/>
    </w:pPr>
    <w:rPr>
      <w:b/>
      <w:bCs/>
      <w:color w:val="auto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Ttulo3">
    <w:name w:val="heading 3"/>
    <w:aliases w:val="Heading 3 Section Category"/>
    <w:basedOn w:val="Normal"/>
    <w:next w:val="Normal"/>
    <w:link w:val="Ttulo3C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Ttulo4">
    <w:name w:val="heading 4"/>
    <w:aliases w:val="Heading 4 Job Title"/>
    <w:basedOn w:val="Normal"/>
    <w:next w:val="Normal"/>
    <w:link w:val="Ttulo4C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qFormat/>
    <w:rsid w:val="00EF10F2"/>
  </w:style>
  <w:style w:type="paragraph" w:styleId="Prrafodelista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Ttulo1Car">
    <w:name w:val="Título 1 Car"/>
    <w:basedOn w:val="Fuentedeprrafopredeter"/>
    <w:link w:val="Ttulo1"/>
    <w:uiPriority w:val="9"/>
    <w:semiHidden/>
    <w:rsid w:val="00DD38E7"/>
    <w:rPr>
      <w:rFonts w:eastAsia="Arial" w:cs="Arial"/>
      <w:b/>
      <w:bCs/>
      <w:sz w:val="18"/>
      <w:szCs w:val="40"/>
      <w:lang w:bidi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Ttulo3Car">
    <w:name w:val="Título 3 Car"/>
    <w:aliases w:val="Heading 3 Section Category Car"/>
    <w:basedOn w:val="Fuentedeprrafopredeter"/>
    <w:link w:val="Ttulo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Ttulo4Car">
    <w:name w:val="Título 4 Car"/>
    <w:aliases w:val="Heading 4 Job Title Car"/>
    <w:basedOn w:val="Fuentedeprrafopredeter"/>
    <w:link w:val="Ttulo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Textoindependiente"/>
    <w:qFormat/>
    <w:rsid w:val="00F148F1"/>
    <w:pPr>
      <w:spacing w:before="40" w:after="0" w:line="360" w:lineRule="auto"/>
    </w:pPr>
    <w:rPr>
      <w:color w:val="auto"/>
    </w:rPr>
  </w:style>
  <w:style w:type="paragraph" w:customStyle="1" w:styleId="SkillsBullets">
    <w:name w:val="Skills Bullets"/>
    <w:basedOn w:val="BulletsSkills"/>
    <w:semiHidden/>
    <w:qFormat/>
    <w:rsid w:val="00F148F1"/>
    <w:pPr>
      <w:spacing w:before="0" w:after="240" w:line="254" w:lineRule="auto"/>
    </w:pPr>
    <w:rPr>
      <w:sz w:val="22"/>
    </w:rPr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tulo">
    <w:name w:val="Title"/>
    <w:basedOn w:val="Normal"/>
    <w:next w:val="Normal"/>
    <w:link w:val="TtuloCar"/>
    <w:uiPriority w:val="10"/>
    <w:qFormat/>
    <w:rsid w:val="00172BC0"/>
    <w:pPr>
      <w:spacing w:before="27" w:line="216" w:lineRule="auto"/>
      <w:outlineLvl w:val="0"/>
    </w:pPr>
    <w:rPr>
      <w:rFonts w:asciiTheme="majorHAnsi" w:hAnsiTheme="majorHAnsi"/>
      <w:b/>
      <w:sz w:val="96"/>
    </w:rPr>
  </w:style>
  <w:style w:type="character" w:customStyle="1" w:styleId="TtuloCar">
    <w:name w:val="Título Car"/>
    <w:basedOn w:val="Fuentedeprrafopredeter"/>
    <w:link w:val="Ttulo"/>
    <w:uiPriority w:val="10"/>
    <w:rsid w:val="00172BC0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ItalicJobLocation">
    <w:name w:val="Italic Job Location"/>
    <w:basedOn w:val="Fuentedeprrafopredeter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Fuentedeprrafopredeter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tulo">
    <w:name w:val="Subtitle"/>
    <w:basedOn w:val="Ttulo2"/>
    <w:next w:val="Normal"/>
    <w:link w:val="SubttuloCar"/>
    <w:uiPriority w:val="11"/>
    <w:semiHidden/>
    <w:qFormat/>
    <w:rsid w:val="00A82D03"/>
    <w:pPr>
      <w:spacing w:line="240" w:lineRule="auto"/>
    </w:pPr>
    <w:rPr>
      <w:rFonts w:asciiTheme="majorHAnsi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F148F1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Textodelmarcadordeposicin">
    <w:name w:val="Placeholder Text"/>
    <w:basedOn w:val="Fuentedeprrafopredeter"/>
    <w:uiPriority w:val="99"/>
    <w:semiHidden/>
    <w:rsid w:val="00F5689F"/>
    <w:rPr>
      <w:color w:val="808080"/>
    </w:rPr>
  </w:style>
  <w:style w:type="table" w:styleId="Tablaconcuadrcula">
    <w:name w:val="Table Grid"/>
    <w:basedOn w:val="Tabla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rsid w:val="00F5689F"/>
    <w:rPr>
      <w:color w:val="4495A2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Normal"/>
    <w:semiHidden/>
    <w:qFormat/>
    <w:rsid w:val="00913A01"/>
    <w:pPr>
      <w:spacing w:before="240"/>
    </w:pPr>
    <w:rPr>
      <w:b/>
      <w:bCs/>
      <w:color w:val="auto"/>
      <w:szCs w:val="20"/>
    </w:rPr>
  </w:style>
  <w:style w:type="paragraph" w:customStyle="1" w:styleId="DateRange">
    <w:name w:val="Date Range"/>
    <w:basedOn w:val="Normal"/>
    <w:semiHidden/>
    <w:qFormat/>
    <w:rsid w:val="00702223"/>
    <w:pPr>
      <w:spacing w:before="240" w:line="240" w:lineRule="auto"/>
    </w:pPr>
    <w:rPr>
      <w:szCs w:val="24"/>
    </w:rPr>
  </w:style>
  <w:style w:type="paragraph" w:customStyle="1" w:styleId="JobTitle">
    <w:name w:val="Job Title"/>
    <w:basedOn w:val="Normal"/>
    <w:semiHidden/>
    <w:qFormat/>
    <w:rsid w:val="00CC77D2"/>
    <w:pPr>
      <w:spacing w:before="100" w:line="240" w:lineRule="auto"/>
    </w:pPr>
    <w:rPr>
      <w:rFonts w:asciiTheme="majorHAnsi" w:hAnsiTheme="majorHAnsi"/>
    </w:rPr>
  </w:style>
  <w:style w:type="character" w:customStyle="1" w:styleId="Greentext">
    <w:name w:val="Green  text"/>
    <w:uiPriority w:val="1"/>
    <w:qFormat/>
    <w:rsid w:val="00390F23"/>
    <w:rPr>
      <w:color w:val="7CA655" w:themeColor="text2"/>
    </w:rPr>
  </w:style>
  <w:style w:type="paragraph" w:customStyle="1" w:styleId="Jobdescription">
    <w:name w:val="Job description"/>
    <w:basedOn w:val="Normal"/>
    <w:semiHidden/>
    <w:qFormat/>
    <w:rsid w:val="00CC77D2"/>
    <w:pPr>
      <w:spacing w:after="600" w:line="240" w:lineRule="auto"/>
    </w:pPr>
  </w:style>
  <w:style w:type="paragraph" w:customStyle="1" w:styleId="SchoolName">
    <w:name w:val="School Name"/>
    <w:basedOn w:val="Normal"/>
    <w:semiHidden/>
    <w:qFormat/>
    <w:rsid w:val="00D87E03"/>
    <w:pPr>
      <w:spacing w:before="0" w:line="240" w:lineRule="auto"/>
    </w:pPr>
    <w:rPr>
      <w:szCs w:val="20"/>
    </w:rPr>
  </w:style>
  <w:style w:type="paragraph" w:customStyle="1" w:styleId="Degree">
    <w:name w:val="Degree"/>
    <w:basedOn w:val="Normal"/>
    <w:semiHidden/>
    <w:qFormat/>
    <w:rsid w:val="00702223"/>
    <w:pPr>
      <w:spacing w:before="0" w:line="240" w:lineRule="auto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Objective">
    <w:name w:val="Objective"/>
    <w:basedOn w:val="Normal"/>
    <w:semiHidden/>
    <w:qFormat/>
    <w:rsid w:val="00913A01"/>
    <w:pPr>
      <w:spacing w:before="240" w:line="247" w:lineRule="auto"/>
    </w:pPr>
    <w:rPr>
      <w:color w:val="auto"/>
    </w:rPr>
  </w:style>
  <w:style w:type="character" w:customStyle="1" w:styleId="Bluetext">
    <w:name w:val="Blue text"/>
    <w:uiPriority w:val="1"/>
    <w:qFormat/>
    <w:rsid w:val="00172BC0"/>
    <w:rPr>
      <w:color w:val="A9D4DB" w:themeColor="accent1"/>
    </w:rPr>
  </w:style>
  <w:style w:type="paragraph" w:customStyle="1" w:styleId="Company">
    <w:name w:val="Company"/>
    <w:basedOn w:val="Normal"/>
    <w:semiHidden/>
    <w:qFormat/>
    <w:rsid w:val="00721C3B"/>
    <w:rPr>
      <w:rFonts w:asciiTheme="majorHAnsi" w:hAnsiTheme="majorHAnsi"/>
      <w:sz w:val="26"/>
    </w:rPr>
  </w:style>
  <w:style w:type="character" w:customStyle="1" w:styleId="Magentatext">
    <w:name w:val="Magenta text"/>
    <w:uiPriority w:val="1"/>
    <w:qFormat/>
    <w:rsid w:val="00762950"/>
    <w:rPr>
      <w:color w:val="AA5881" w:themeColor="accent4"/>
    </w:rPr>
  </w:style>
  <w:style w:type="character" w:customStyle="1" w:styleId="Graytext">
    <w:name w:val="Gray text"/>
    <w:uiPriority w:val="1"/>
    <w:qFormat/>
    <w:rsid w:val="00DD38E7"/>
    <w:rPr>
      <w:color w:val="808080" w:themeColor="background1" w:themeShade="80"/>
    </w:rPr>
  </w:style>
  <w:style w:type="paragraph" w:styleId="Encabezado">
    <w:name w:val="header"/>
    <w:basedOn w:val="Normal"/>
    <w:link w:val="EncabezadoCar"/>
    <w:uiPriority w:val="99"/>
    <w:semiHidden/>
    <w:rsid w:val="003D37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paragraph" w:styleId="Piedepgina">
    <w:name w:val="footer"/>
    <w:basedOn w:val="Normal"/>
    <w:link w:val="PiedepginaCar"/>
    <w:uiPriority w:val="99"/>
    <w:semiHidden/>
    <w:rsid w:val="003D37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character" w:styleId="Fuerte">
    <w:name w:val="Strong"/>
    <w:basedOn w:val="Fuentedeprrafopredeter"/>
    <w:uiPriority w:val="22"/>
    <w:qFormat/>
    <w:rsid w:val="00480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cy\AppData\Local\Microsoft\Office\16.0\DTS\en-US%7b6EE4E407-06DD-4CC5-8E32-FF0F09792EB3%7d\%7b8C4267C5-F7CA-4FDB-9FA7-5D8066E740A2%7dtf33410318_win32.dotx" TargetMode="External"/></Relationship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D294896-D3DD-445A-8924-9B0373027B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32B5F-638B-4221-AEBD-D34180AB8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65B45-3548-4F24-84B3-1C2A60F77AE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{8C4267C5-F7CA-4FDB-9FA7-5D8066E740A2}tf33410318_win32.dotx</Template>
  <TotalTime>8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Fernández González</dc:creator>
  <cp:lastModifiedBy>Andrea Fernández González</cp:lastModifiedBy>
  <cp:revision>7</cp:revision>
  <dcterms:created xsi:type="dcterms:W3CDTF">2025-01-13T13:21:00Z</dcterms:created>
  <dcterms:modified xsi:type="dcterms:W3CDTF">2026-02-02T11:53:00Z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